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0C29D" w14:textId="37A445AE" w:rsidR="006D4E62" w:rsidRDefault="001B3EF1" w:rsidP="00885499">
      <w:pPr>
        <w:spacing w:after="0" w:line="240" w:lineRule="auto"/>
        <w:rPr>
          <w:rFonts w:ascii="Times New Roman" w:hAnsi="Times New Roman" w:cs="Times New Roman"/>
          <w:b/>
          <w:bCs/>
          <w:color w:val="404040"/>
          <w:sz w:val="44"/>
          <w:szCs w:val="44"/>
        </w:rPr>
      </w:pPr>
      <w:r w:rsidRPr="001B3EF1">
        <w:rPr>
          <w:rFonts w:ascii="Times New Roman" w:hAnsi="Times New Roman" w:cs="Times New Roman"/>
          <w:b/>
          <w:bCs/>
          <w:color w:val="404040"/>
          <w:sz w:val="44"/>
          <w:szCs w:val="44"/>
        </w:rPr>
        <w:t xml:space="preserve">Bangladesh Blogger </w:t>
      </w:r>
      <w:proofErr w:type="spellStart"/>
      <w:r w:rsidRPr="001B3EF1">
        <w:rPr>
          <w:rFonts w:ascii="Times New Roman" w:hAnsi="Times New Roman" w:cs="Times New Roman"/>
          <w:b/>
          <w:bCs/>
          <w:color w:val="404040"/>
          <w:sz w:val="44"/>
          <w:szCs w:val="44"/>
        </w:rPr>
        <w:t>Niloy</w:t>
      </w:r>
      <w:proofErr w:type="spellEnd"/>
      <w:r w:rsidRPr="001B3EF1">
        <w:rPr>
          <w:rFonts w:ascii="Times New Roman" w:hAnsi="Times New Roman" w:cs="Times New Roman"/>
          <w:b/>
          <w:bCs/>
          <w:color w:val="404040"/>
          <w:sz w:val="44"/>
          <w:szCs w:val="44"/>
        </w:rPr>
        <w:t xml:space="preserve"> Neel </w:t>
      </w:r>
      <w:r>
        <w:rPr>
          <w:rFonts w:ascii="Times New Roman" w:hAnsi="Times New Roman" w:cs="Times New Roman"/>
          <w:b/>
          <w:bCs/>
          <w:color w:val="404040"/>
          <w:sz w:val="44"/>
          <w:szCs w:val="44"/>
        </w:rPr>
        <w:t>Hacked to Death i</w:t>
      </w:r>
      <w:r w:rsidRPr="001B3EF1">
        <w:rPr>
          <w:rFonts w:ascii="Times New Roman" w:hAnsi="Times New Roman" w:cs="Times New Roman"/>
          <w:b/>
          <w:bCs/>
          <w:color w:val="404040"/>
          <w:sz w:val="44"/>
          <w:szCs w:val="44"/>
        </w:rPr>
        <w:t>n Dhaka</w:t>
      </w:r>
    </w:p>
    <w:p w14:paraId="0CCE1B02" w14:textId="77777777" w:rsidR="001B3EF1" w:rsidRPr="00885499" w:rsidRDefault="001B3EF1" w:rsidP="00885499">
      <w:pPr>
        <w:spacing w:after="0" w:line="240" w:lineRule="auto"/>
        <w:rPr>
          <w:rFonts w:ascii="Times New Roman" w:hAnsi="Times New Roman" w:cs="Times New Roman"/>
          <w:b/>
          <w:bCs/>
          <w:color w:val="404040"/>
          <w:sz w:val="44"/>
          <w:szCs w:val="44"/>
        </w:rPr>
      </w:pPr>
    </w:p>
    <w:p w14:paraId="672E65DB" w14:textId="2D9A54F2" w:rsidR="0034425E" w:rsidRDefault="001B3EF1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August 7</w:t>
      </w:r>
      <w:r w:rsidR="005571D9">
        <w:rPr>
          <w:rFonts w:ascii="Times New Roman" w:eastAsia="Times New Roman" w:hAnsi="Times New Roman" w:cs="Times New Roman"/>
          <w:sz w:val="28"/>
          <w:szCs w:val="28"/>
        </w:rPr>
        <w:t>, 2015</w:t>
      </w:r>
    </w:p>
    <w:p w14:paraId="224816B9" w14:textId="5BA729E9" w:rsidR="001F1633" w:rsidRDefault="001B3EF1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BBC</w:t>
      </w:r>
    </w:p>
    <w:p w14:paraId="1F99E073" w14:textId="5960E37A" w:rsidR="006D4E62" w:rsidRPr="001B3EF1" w:rsidRDefault="001B3EF1" w:rsidP="00CA0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EF1">
        <w:rPr>
          <w:rFonts w:ascii="Times New Roman" w:hAnsi="Times New Roman" w:cs="Times New Roman"/>
          <w:sz w:val="28"/>
          <w:szCs w:val="28"/>
        </w:rPr>
        <w:t>http://www.bbc.com/news/world-asia-33819032</w:t>
      </w:r>
    </w:p>
    <w:p w14:paraId="71D82F1D" w14:textId="77777777" w:rsidR="001B3EF1" w:rsidRDefault="001B3EF1" w:rsidP="00CA0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E0E"/>
          <w:sz w:val="28"/>
          <w:szCs w:val="28"/>
        </w:rPr>
      </w:pPr>
    </w:p>
    <w:p w14:paraId="3101C9ED" w14:textId="77777777" w:rsidR="001B3EF1" w:rsidRDefault="001B3EF1" w:rsidP="001B3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B3EF1">
        <w:rPr>
          <w:rFonts w:ascii="Times New Roman" w:hAnsi="Times New Roman" w:cs="Times New Roman"/>
          <w:b/>
          <w:bCs/>
          <w:sz w:val="28"/>
          <w:szCs w:val="28"/>
        </w:rPr>
        <w:t>A Bangladeshi blogger known for his atheist views has been hacked to death by a gang armed with machetes in the capital Dhaka, police say.</w:t>
      </w:r>
    </w:p>
    <w:p w14:paraId="712DA27A" w14:textId="77777777" w:rsidR="001B3EF1" w:rsidRPr="001B3EF1" w:rsidRDefault="001B3EF1" w:rsidP="001B3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AC524E" w14:textId="77777777" w:rsidR="001B3EF1" w:rsidRDefault="001B3EF1" w:rsidP="001B3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3EF1">
        <w:rPr>
          <w:rFonts w:ascii="Times New Roman" w:hAnsi="Times New Roman" w:cs="Times New Roman"/>
          <w:sz w:val="28"/>
          <w:szCs w:val="28"/>
        </w:rPr>
        <w:t>Niloy</w:t>
      </w:r>
      <w:proofErr w:type="spellEnd"/>
      <w:r w:rsidRPr="001B3EF1">
        <w:rPr>
          <w:rFonts w:ascii="Times New Roman" w:hAnsi="Times New Roman" w:cs="Times New Roman"/>
          <w:sz w:val="28"/>
          <w:szCs w:val="28"/>
        </w:rPr>
        <w:t xml:space="preserve"> Neel was attacked at his home in the city's </w:t>
      </w:r>
      <w:proofErr w:type="spellStart"/>
      <w:r w:rsidRPr="001B3EF1">
        <w:rPr>
          <w:rFonts w:ascii="Times New Roman" w:hAnsi="Times New Roman" w:cs="Times New Roman"/>
          <w:sz w:val="28"/>
          <w:szCs w:val="28"/>
        </w:rPr>
        <w:t>Goran</w:t>
      </w:r>
      <w:proofErr w:type="spellEnd"/>
      <w:r w:rsidRPr="001B3EF1">
        <w:rPr>
          <w:rFonts w:ascii="Times New Roman" w:hAnsi="Times New Roman" w:cs="Times New Roman"/>
          <w:sz w:val="28"/>
          <w:szCs w:val="28"/>
        </w:rPr>
        <w:t xml:space="preserve"> area.</w:t>
      </w:r>
    </w:p>
    <w:p w14:paraId="7EBF1C26" w14:textId="77777777" w:rsidR="001B3EF1" w:rsidRPr="001B3EF1" w:rsidRDefault="001B3EF1" w:rsidP="001B3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DE3F91" w14:textId="77777777" w:rsidR="001B3EF1" w:rsidRDefault="001B3EF1" w:rsidP="001B3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EF1">
        <w:rPr>
          <w:rFonts w:ascii="Times New Roman" w:hAnsi="Times New Roman" w:cs="Times New Roman"/>
          <w:sz w:val="28"/>
          <w:szCs w:val="28"/>
        </w:rPr>
        <w:t>He is the fourth secularist blogger to have been killed this year by suspected Islamist militants in Bangladesh.</w:t>
      </w:r>
    </w:p>
    <w:p w14:paraId="04A7EB7F" w14:textId="77777777" w:rsidR="001B3EF1" w:rsidRPr="001B3EF1" w:rsidRDefault="001B3EF1" w:rsidP="001B3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399796" w14:textId="77777777" w:rsidR="001B3EF1" w:rsidRDefault="001B3EF1" w:rsidP="001B3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EF1">
        <w:rPr>
          <w:rFonts w:ascii="Times New Roman" w:hAnsi="Times New Roman" w:cs="Times New Roman"/>
          <w:sz w:val="28"/>
          <w:szCs w:val="28"/>
        </w:rPr>
        <w:t xml:space="preserve">Imran H </w:t>
      </w:r>
      <w:proofErr w:type="spellStart"/>
      <w:r w:rsidRPr="001B3EF1">
        <w:rPr>
          <w:rFonts w:ascii="Times New Roman" w:hAnsi="Times New Roman" w:cs="Times New Roman"/>
          <w:sz w:val="28"/>
          <w:szCs w:val="28"/>
        </w:rPr>
        <w:t>Sarkar</w:t>
      </w:r>
      <w:proofErr w:type="spellEnd"/>
      <w:r w:rsidRPr="001B3EF1">
        <w:rPr>
          <w:rFonts w:ascii="Times New Roman" w:hAnsi="Times New Roman" w:cs="Times New Roman"/>
          <w:sz w:val="28"/>
          <w:szCs w:val="28"/>
        </w:rPr>
        <w:t xml:space="preserve">, head of the Bangladesh Blogger and Activist Network, told the BBC that </w:t>
      </w:r>
      <w:proofErr w:type="spellStart"/>
      <w:r w:rsidRPr="001B3EF1">
        <w:rPr>
          <w:rFonts w:ascii="Times New Roman" w:hAnsi="Times New Roman" w:cs="Times New Roman"/>
          <w:sz w:val="28"/>
          <w:szCs w:val="28"/>
        </w:rPr>
        <w:t>Mr</w:t>
      </w:r>
      <w:proofErr w:type="spellEnd"/>
      <w:r w:rsidRPr="001B3EF1">
        <w:rPr>
          <w:rFonts w:ascii="Times New Roman" w:hAnsi="Times New Roman" w:cs="Times New Roman"/>
          <w:sz w:val="28"/>
          <w:szCs w:val="28"/>
        </w:rPr>
        <w:t xml:space="preserve"> Neel had been an anti-extremist voice of reason.</w:t>
      </w:r>
    </w:p>
    <w:p w14:paraId="39022D32" w14:textId="77777777" w:rsidR="001B3EF1" w:rsidRPr="001B3EF1" w:rsidRDefault="001B3EF1" w:rsidP="001B3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2AC6E4" w14:textId="3110DC2D" w:rsidR="006D4E62" w:rsidRPr="001B3EF1" w:rsidRDefault="001B3EF1" w:rsidP="001B3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EF1">
        <w:rPr>
          <w:rFonts w:ascii="Times New Roman" w:hAnsi="Times New Roman" w:cs="Times New Roman"/>
          <w:sz w:val="28"/>
          <w:szCs w:val="28"/>
        </w:rPr>
        <w:t>"He was the voice against fundamentalism and extremism and was even a voice for minority rights - especially women's rights and the rights of indigenous people," he said.</w:t>
      </w:r>
    </w:p>
    <w:p w14:paraId="6EDB7439" w14:textId="77777777" w:rsidR="001B3EF1" w:rsidRPr="001B3EF1" w:rsidRDefault="001B3EF1" w:rsidP="001B3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BA4D18" w14:textId="238CAAA3" w:rsidR="001B3EF1" w:rsidRDefault="001B3EF1" w:rsidP="001B3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8"/>
          <w:szCs w:val="28"/>
        </w:rPr>
      </w:pPr>
      <w:r w:rsidRPr="001B3EF1">
        <w:rPr>
          <w:rFonts w:ascii="Times New Roman" w:hAnsi="Times New Roman" w:cs="Times New Roman"/>
          <w:color w:val="313131"/>
          <w:sz w:val="28"/>
          <w:szCs w:val="28"/>
        </w:rPr>
        <w:t xml:space="preserve">BBC World Service South Asia editor Charles </w:t>
      </w:r>
      <w:proofErr w:type="spellStart"/>
      <w:r w:rsidRPr="001B3EF1">
        <w:rPr>
          <w:rFonts w:ascii="Times New Roman" w:hAnsi="Times New Roman" w:cs="Times New Roman"/>
          <w:color w:val="313131"/>
          <w:sz w:val="28"/>
          <w:szCs w:val="28"/>
        </w:rPr>
        <w:t>Haviland</w:t>
      </w:r>
      <w:proofErr w:type="spellEnd"/>
      <w:r w:rsidRPr="001B3EF1">
        <w:rPr>
          <w:rFonts w:ascii="Times New Roman" w:hAnsi="Times New Roman" w:cs="Times New Roman"/>
          <w:color w:val="313131"/>
          <w:sz w:val="28"/>
          <w:szCs w:val="28"/>
        </w:rPr>
        <w:t xml:space="preserve"> says that, like previous victims, </w:t>
      </w:r>
      <w:proofErr w:type="spellStart"/>
      <w:r w:rsidRPr="001B3EF1">
        <w:rPr>
          <w:rFonts w:ascii="Times New Roman" w:hAnsi="Times New Roman" w:cs="Times New Roman"/>
          <w:color w:val="313131"/>
          <w:sz w:val="28"/>
          <w:szCs w:val="28"/>
        </w:rPr>
        <w:t>Mr</w:t>
      </w:r>
      <w:proofErr w:type="spellEnd"/>
      <w:r w:rsidRPr="001B3EF1">
        <w:rPr>
          <w:rFonts w:ascii="Times New Roman" w:hAnsi="Times New Roman" w:cs="Times New Roman"/>
          <w:color w:val="313131"/>
          <w:sz w:val="28"/>
          <w:szCs w:val="28"/>
        </w:rPr>
        <w:t xml:space="preserve"> Neel was not only secular </w:t>
      </w:r>
      <w:proofErr w:type="gramStart"/>
      <w:r w:rsidRPr="001B3EF1">
        <w:rPr>
          <w:rFonts w:ascii="Times New Roman" w:hAnsi="Times New Roman" w:cs="Times New Roman"/>
          <w:color w:val="313131"/>
          <w:sz w:val="28"/>
          <w:szCs w:val="28"/>
        </w:rPr>
        <w:t>but</w:t>
      </w:r>
      <w:proofErr w:type="gramEnd"/>
      <w:r w:rsidRPr="001B3EF1">
        <w:rPr>
          <w:rFonts w:ascii="Times New Roman" w:hAnsi="Times New Roman" w:cs="Times New Roman"/>
          <w:color w:val="313131"/>
          <w:sz w:val="28"/>
          <w:szCs w:val="28"/>
        </w:rPr>
        <w:t xml:space="preserve"> atheist and, like two of the others, he was from a Hindu, not a Muslim, background. </w:t>
      </w:r>
    </w:p>
    <w:p w14:paraId="667AF007" w14:textId="77777777" w:rsidR="001B3EF1" w:rsidRPr="001B3EF1" w:rsidRDefault="001B3EF1" w:rsidP="001B3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8"/>
          <w:szCs w:val="28"/>
        </w:rPr>
      </w:pPr>
    </w:p>
    <w:p w14:paraId="4A2C44D2" w14:textId="77777777" w:rsidR="001B3EF1" w:rsidRDefault="001B3EF1" w:rsidP="001B3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3131"/>
          <w:sz w:val="28"/>
          <w:szCs w:val="28"/>
        </w:rPr>
      </w:pPr>
      <w:r w:rsidRPr="001B3EF1">
        <w:rPr>
          <w:rFonts w:ascii="Times New Roman" w:hAnsi="Times New Roman" w:cs="Times New Roman"/>
          <w:color w:val="313131"/>
          <w:sz w:val="28"/>
          <w:szCs w:val="28"/>
        </w:rPr>
        <w:t>All four men killed were on a list of 84 "atheist bloggers" drawn up by Islamic groups in 2013 and widely circulated. </w:t>
      </w:r>
    </w:p>
    <w:p w14:paraId="15571AF5" w14:textId="77777777" w:rsidR="001B3EF1" w:rsidRPr="001B3EF1" w:rsidRDefault="001B3EF1" w:rsidP="001B3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3131"/>
          <w:sz w:val="28"/>
          <w:szCs w:val="28"/>
        </w:rPr>
      </w:pPr>
    </w:p>
    <w:p w14:paraId="1F59017C" w14:textId="77777777" w:rsidR="001B3EF1" w:rsidRDefault="001B3EF1" w:rsidP="001B3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3131"/>
          <w:sz w:val="28"/>
          <w:szCs w:val="28"/>
        </w:rPr>
      </w:pPr>
      <w:r w:rsidRPr="001B3EF1">
        <w:rPr>
          <w:rFonts w:ascii="Times New Roman" w:hAnsi="Times New Roman" w:cs="Times New Roman"/>
          <w:color w:val="313131"/>
          <w:sz w:val="28"/>
          <w:szCs w:val="28"/>
        </w:rPr>
        <w:t xml:space="preserve">It was originally submitted to the government with the aim of having the bloggers arrested and tried for blasphemy. The </w:t>
      </w:r>
      <w:proofErr w:type="gramStart"/>
      <w:r w:rsidRPr="001B3EF1">
        <w:rPr>
          <w:rFonts w:ascii="Times New Roman" w:hAnsi="Times New Roman" w:cs="Times New Roman"/>
          <w:color w:val="313131"/>
          <w:sz w:val="28"/>
          <w:szCs w:val="28"/>
        </w:rPr>
        <w:t>groups which wanted bloggers arrested told us</w:t>
      </w:r>
      <w:proofErr w:type="gramEnd"/>
      <w:r w:rsidRPr="001B3EF1">
        <w:rPr>
          <w:rFonts w:ascii="Times New Roman" w:hAnsi="Times New Roman" w:cs="Times New Roman"/>
          <w:color w:val="313131"/>
          <w:sz w:val="28"/>
          <w:szCs w:val="28"/>
        </w:rPr>
        <w:t xml:space="preserve"> they have no knowledge of who is behind the killings.</w:t>
      </w:r>
    </w:p>
    <w:p w14:paraId="49B1D762" w14:textId="77777777" w:rsidR="001B3EF1" w:rsidRPr="001B3EF1" w:rsidRDefault="001B3EF1" w:rsidP="001B3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3131"/>
          <w:sz w:val="28"/>
          <w:szCs w:val="28"/>
        </w:rPr>
      </w:pPr>
    </w:p>
    <w:p w14:paraId="349AB9AE" w14:textId="77777777" w:rsidR="001B3EF1" w:rsidRDefault="001B3EF1" w:rsidP="001B3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3131"/>
          <w:sz w:val="28"/>
          <w:szCs w:val="28"/>
        </w:rPr>
      </w:pPr>
      <w:r w:rsidRPr="001B3EF1">
        <w:rPr>
          <w:rFonts w:ascii="Times New Roman" w:hAnsi="Times New Roman" w:cs="Times New Roman"/>
          <w:color w:val="313131"/>
          <w:sz w:val="28"/>
          <w:szCs w:val="28"/>
        </w:rPr>
        <w:t xml:space="preserve">There is also a more complex backdrop to the killings. Islamic groups label all these bloggers "atheists" - and many did indeed use the </w:t>
      </w:r>
      <w:proofErr w:type="gramStart"/>
      <w:r w:rsidRPr="001B3EF1">
        <w:rPr>
          <w:rFonts w:ascii="Times New Roman" w:hAnsi="Times New Roman" w:cs="Times New Roman"/>
          <w:color w:val="313131"/>
          <w:sz w:val="28"/>
          <w:szCs w:val="28"/>
        </w:rPr>
        <w:t>internet</w:t>
      </w:r>
      <w:proofErr w:type="gramEnd"/>
      <w:r w:rsidRPr="001B3EF1">
        <w:rPr>
          <w:rFonts w:ascii="Times New Roman" w:hAnsi="Times New Roman" w:cs="Times New Roman"/>
          <w:color w:val="313131"/>
          <w:sz w:val="28"/>
          <w:szCs w:val="28"/>
        </w:rPr>
        <w:t xml:space="preserve"> to </w:t>
      </w:r>
      <w:proofErr w:type="spellStart"/>
      <w:r w:rsidRPr="001B3EF1">
        <w:rPr>
          <w:rFonts w:ascii="Times New Roman" w:hAnsi="Times New Roman" w:cs="Times New Roman"/>
          <w:color w:val="313131"/>
          <w:sz w:val="28"/>
          <w:szCs w:val="28"/>
        </w:rPr>
        <w:t>criticise</w:t>
      </w:r>
      <w:proofErr w:type="spellEnd"/>
      <w:r w:rsidRPr="001B3EF1">
        <w:rPr>
          <w:rFonts w:ascii="Times New Roman" w:hAnsi="Times New Roman" w:cs="Times New Roman"/>
          <w:color w:val="313131"/>
          <w:sz w:val="28"/>
          <w:szCs w:val="28"/>
        </w:rPr>
        <w:t xml:space="preserve"> those who believe in God. </w:t>
      </w:r>
    </w:p>
    <w:p w14:paraId="46A0B526" w14:textId="77777777" w:rsidR="001B3EF1" w:rsidRPr="001B3EF1" w:rsidRDefault="001B3EF1" w:rsidP="001B3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3131"/>
          <w:sz w:val="28"/>
          <w:szCs w:val="28"/>
        </w:rPr>
      </w:pPr>
    </w:p>
    <w:p w14:paraId="2ED21490" w14:textId="77777777" w:rsidR="001B3EF1" w:rsidRDefault="001B3EF1" w:rsidP="001B3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3131"/>
          <w:sz w:val="28"/>
          <w:szCs w:val="28"/>
        </w:rPr>
      </w:pPr>
      <w:r w:rsidRPr="001B3EF1">
        <w:rPr>
          <w:rFonts w:ascii="Times New Roman" w:hAnsi="Times New Roman" w:cs="Times New Roman"/>
          <w:color w:val="313131"/>
          <w:sz w:val="28"/>
          <w:szCs w:val="28"/>
        </w:rPr>
        <w:t xml:space="preserve">But in fact, not all the bloggers were atheists. What they did have in common was </w:t>
      </w:r>
      <w:r w:rsidRPr="001B3EF1">
        <w:rPr>
          <w:rFonts w:ascii="Times New Roman" w:hAnsi="Times New Roman" w:cs="Times New Roman"/>
          <w:color w:val="313131"/>
          <w:sz w:val="28"/>
          <w:szCs w:val="28"/>
        </w:rPr>
        <w:lastRenderedPageBreak/>
        <w:t>they were part of a wider, secular movement that took to the streets in protest in 2013.</w:t>
      </w:r>
    </w:p>
    <w:p w14:paraId="1E5257E3" w14:textId="77777777" w:rsidR="001B3EF1" w:rsidRPr="001B3EF1" w:rsidRDefault="001B3EF1" w:rsidP="001B3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3131"/>
          <w:sz w:val="28"/>
          <w:szCs w:val="28"/>
        </w:rPr>
      </w:pPr>
    </w:p>
    <w:p w14:paraId="4C6BB5AC" w14:textId="77777777" w:rsidR="001B3EF1" w:rsidRPr="001B3EF1" w:rsidRDefault="001B3EF1" w:rsidP="001B3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3131"/>
          <w:sz w:val="28"/>
          <w:szCs w:val="28"/>
        </w:rPr>
      </w:pPr>
      <w:hyperlink r:id="rId6" w:history="1">
        <w:r w:rsidRPr="001B3EF1">
          <w:rPr>
            <w:rFonts w:ascii="Times New Roman" w:hAnsi="Times New Roman" w:cs="Times New Roman"/>
            <w:b/>
            <w:bCs/>
            <w:color w:val="1A1A1A"/>
            <w:sz w:val="28"/>
            <w:szCs w:val="28"/>
          </w:rPr>
          <w:t>Bangladesh's murdered bloggers</w:t>
        </w:r>
      </w:hyperlink>
    </w:p>
    <w:p w14:paraId="5B256DC3" w14:textId="5B4FD40C" w:rsidR="001B3EF1" w:rsidRPr="001B3EF1" w:rsidRDefault="001B3EF1" w:rsidP="001B3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3131"/>
          <w:sz w:val="28"/>
          <w:szCs w:val="28"/>
        </w:rPr>
      </w:pPr>
      <w:r w:rsidRPr="001B3EF1">
        <w:rPr>
          <w:rFonts w:ascii="Times New Roman" w:hAnsi="Times New Roman" w:cs="Times New Roman"/>
          <w:noProof/>
          <w:color w:val="313131"/>
          <w:sz w:val="28"/>
          <w:szCs w:val="28"/>
        </w:rPr>
        <w:drawing>
          <wp:inline distT="0" distB="0" distL="0" distR="0" wp14:anchorId="389C5ECD" wp14:editId="502FF827">
            <wp:extent cx="5943600" cy="25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0A95B" w14:textId="77777777" w:rsidR="001B3EF1" w:rsidRDefault="001B3EF1" w:rsidP="001B3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3131"/>
          <w:sz w:val="28"/>
          <w:szCs w:val="28"/>
        </w:rPr>
      </w:pPr>
      <w:r w:rsidRPr="001B3EF1">
        <w:rPr>
          <w:rFonts w:ascii="Times New Roman" w:hAnsi="Times New Roman" w:cs="Times New Roman"/>
          <w:color w:val="313131"/>
          <w:sz w:val="28"/>
          <w:szCs w:val="28"/>
        </w:rPr>
        <w:t xml:space="preserve">The BBC's Akbar </w:t>
      </w:r>
      <w:proofErr w:type="spellStart"/>
      <w:r w:rsidRPr="001B3EF1">
        <w:rPr>
          <w:rFonts w:ascii="Times New Roman" w:hAnsi="Times New Roman" w:cs="Times New Roman"/>
          <w:color w:val="313131"/>
          <w:sz w:val="28"/>
          <w:szCs w:val="28"/>
        </w:rPr>
        <w:t>Hossain</w:t>
      </w:r>
      <w:proofErr w:type="spellEnd"/>
      <w:r w:rsidRPr="001B3EF1">
        <w:rPr>
          <w:rFonts w:ascii="Times New Roman" w:hAnsi="Times New Roman" w:cs="Times New Roman"/>
          <w:color w:val="313131"/>
          <w:sz w:val="28"/>
          <w:szCs w:val="28"/>
        </w:rPr>
        <w:t xml:space="preserve"> in Dhaka says </w:t>
      </w:r>
      <w:proofErr w:type="spellStart"/>
      <w:r w:rsidRPr="001B3EF1">
        <w:rPr>
          <w:rFonts w:ascii="Times New Roman" w:hAnsi="Times New Roman" w:cs="Times New Roman"/>
          <w:color w:val="313131"/>
          <w:sz w:val="28"/>
          <w:szCs w:val="28"/>
        </w:rPr>
        <w:t>Mr</w:t>
      </w:r>
      <w:proofErr w:type="spellEnd"/>
      <w:r w:rsidRPr="001B3EF1">
        <w:rPr>
          <w:rFonts w:ascii="Times New Roman" w:hAnsi="Times New Roman" w:cs="Times New Roman"/>
          <w:color w:val="313131"/>
          <w:sz w:val="28"/>
          <w:szCs w:val="28"/>
        </w:rPr>
        <w:t xml:space="preserve"> Neel had filed a police report expressing fear for his life, but </w:t>
      </w:r>
      <w:proofErr w:type="gramStart"/>
      <w:r w:rsidRPr="001B3EF1">
        <w:rPr>
          <w:rFonts w:ascii="Times New Roman" w:hAnsi="Times New Roman" w:cs="Times New Roman"/>
          <w:color w:val="313131"/>
          <w:sz w:val="28"/>
          <w:szCs w:val="28"/>
        </w:rPr>
        <w:t>his complaints had not been not followed up</w:t>
      </w:r>
      <w:proofErr w:type="gramEnd"/>
      <w:r w:rsidRPr="001B3EF1">
        <w:rPr>
          <w:rFonts w:ascii="Times New Roman" w:hAnsi="Times New Roman" w:cs="Times New Roman"/>
          <w:color w:val="313131"/>
          <w:sz w:val="28"/>
          <w:szCs w:val="28"/>
        </w:rPr>
        <w:t>.</w:t>
      </w:r>
    </w:p>
    <w:p w14:paraId="58025437" w14:textId="77777777" w:rsidR="001B3EF1" w:rsidRPr="001B3EF1" w:rsidRDefault="001B3EF1" w:rsidP="001B3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3131"/>
          <w:sz w:val="28"/>
          <w:szCs w:val="28"/>
        </w:rPr>
      </w:pPr>
    </w:p>
    <w:p w14:paraId="3C9DE7E4" w14:textId="77777777" w:rsidR="001B3EF1" w:rsidRDefault="001B3EF1" w:rsidP="001B3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3131"/>
          <w:sz w:val="28"/>
          <w:szCs w:val="28"/>
        </w:rPr>
      </w:pPr>
      <w:r w:rsidRPr="001B3EF1">
        <w:rPr>
          <w:rFonts w:ascii="Times New Roman" w:hAnsi="Times New Roman" w:cs="Times New Roman"/>
          <w:color w:val="313131"/>
          <w:sz w:val="28"/>
          <w:szCs w:val="28"/>
        </w:rPr>
        <w:t xml:space="preserve">Police said about six attackers had tricked their way into </w:t>
      </w:r>
      <w:proofErr w:type="spellStart"/>
      <w:r w:rsidRPr="001B3EF1">
        <w:rPr>
          <w:rFonts w:ascii="Times New Roman" w:hAnsi="Times New Roman" w:cs="Times New Roman"/>
          <w:color w:val="313131"/>
          <w:sz w:val="28"/>
          <w:szCs w:val="28"/>
        </w:rPr>
        <w:t>Mr</w:t>
      </w:r>
      <w:proofErr w:type="spellEnd"/>
      <w:r w:rsidRPr="001B3EF1">
        <w:rPr>
          <w:rFonts w:ascii="Times New Roman" w:hAnsi="Times New Roman" w:cs="Times New Roman"/>
          <w:color w:val="313131"/>
          <w:sz w:val="28"/>
          <w:szCs w:val="28"/>
        </w:rPr>
        <w:t xml:space="preserve"> Neel's home by saying they were looking to rent a flat.</w:t>
      </w:r>
    </w:p>
    <w:p w14:paraId="6C659706" w14:textId="77777777" w:rsidR="001B3EF1" w:rsidRPr="001B3EF1" w:rsidRDefault="001B3EF1" w:rsidP="001B3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3131"/>
          <w:sz w:val="28"/>
          <w:szCs w:val="28"/>
        </w:rPr>
      </w:pPr>
    </w:p>
    <w:p w14:paraId="10D5FBE2" w14:textId="77777777" w:rsidR="001B3EF1" w:rsidRDefault="001B3EF1" w:rsidP="001B3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3131"/>
          <w:sz w:val="28"/>
          <w:szCs w:val="28"/>
        </w:rPr>
      </w:pPr>
      <w:r w:rsidRPr="001B3EF1">
        <w:rPr>
          <w:rFonts w:ascii="Times New Roman" w:hAnsi="Times New Roman" w:cs="Times New Roman"/>
          <w:color w:val="313131"/>
          <w:sz w:val="28"/>
          <w:szCs w:val="28"/>
        </w:rPr>
        <w:t xml:space="preserve">"Two of them then took him to a room and then slaughtered him there," deputy police commissioner </w:t>
      </w:r>
      <w:proofErr w:type="spellStart"/>
      <w:r w:rsidRPr="001B3EF1">
        <w:rPr>
          <w:rFonts w:ascii="Times New Roman" w:hAnsi="Times New Roman" w:cs="Times New Roman"/>
          <w:color w:val="313131"/>
          <w:sz w:val="28"/>
          <w:szCs w:val="28"/>
        </w:rPr>
        <w:t>Muntashirul</w:t>
      </w:r>
      <w:proofErr w:type="spellEnd"/>
      <w:r w:rsidRPr="001B3EF1">
        <w:rPr>
          <w:rFonts w:ascii="Times New Roman" w:hAnsi="Times New Roman" w:cs="Times New Roman"/>
          <w:color w:val="313131"/>
          <w:sz w:val="28"/>
          <w:szCs w:val="28"/>
        </w:rPr>
        <w:t xml:space="preserve"> Islam said.</w:t>
      </w:r>
    </w:p>
    <w:p w14:paraId="105FA13E" w14:textId="77777777" w:rsidR="001B3EF1" w:rsidRPr="001B3EF1" w:rsidRDefault="001B3EF1" w:rsidP="001B3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3131"/>
          <w:sz w:val="28"/>
          <w:szCs w:val="28"/>
        </w:rPr>
      </w:pPr>
    </w:p>
    <w:p w14:paraId="7C2CCFB6" w14:textId="77777777" w:rsidR="001B3EF1" w:rsidRDefault="001B3EF1" w:rsidP="001B3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3131"/>
          <w:sz w:val="28"/>
          <w:szCs w:val="28"/>
        </w:rPr>
      </w:pPr>
      <w:r w:rsidRPr="001B3EF1">
        <w:rPr>
          <w:rFonts w:ascii="Times New Roman" w:hAnsi="Times New Roman" w:cs="Times New Roman"/>
          <w:color w:val="313131"/>
          <w:sz w:val="28"/>
          <w:szCs w:val="28"/>
        </w:rPr>
        <w:t>"His wife was in the flat but she was confined to another room."</w:t>
      </w:r>
    </w:p>
    <w:p w14:paraId="4890FF4F" w14:textId="77777777" w:rsidR="001B3EF1" w:rsidRDefault="001B3EF1" w:rsidP="001B3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3131"/>
          <w:sz w:val="28"/>
          <w:szCs w:val="28"/>
        </w:rPr>
      </w:pPr>
    </w:p>
    <w:p w14:paraId="7DB3E772" w14:textId="77777777" w:rsidR="001B3EF1" w:rsidRDefault="001B3EF1" w:rsidP="001B3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3131"/>
          <w:sz w:val="28"/>
          <w:szCs w:val="28"/>
        </w:rPr>
      </w:pPr>
      <w:r w:rsidRPr="001B3EF1">
        <w:rPr>
          <w:rFonts w:ascii="Times New Roman" w:hAnsi="Times New Roman" w:cs="Times New Roman"/>
          <w:color w:val="313131"/>
          <w:sz w:val="28"/>
          <w:szCs w:val="28"/>
        </w:rPr>
        <w:t xml:space="preserve">In May, </w:t>
      </w:r>
      <w:proofErr w:type="gramStart"/>
      <w:r w:rsidRPr="001B3EF1">
        <w:rPr>
          <w:rFonts w:ascii="Times New Roman" w:hAnsi="Times New Roman" w:cs="Times New Roman"/>
          <w:color w:val="313131"/>
          <w:sz w:val="28"/>
          <w:szCs w:val="28"/>
        </w:rPr>
        <w:t xml:space="preserve">secular blogger </w:t>
      </w:r>
      <w:proofErr w:type="spellStart"/>
      <w:r w:rsidRPr="001B3EF1">
        <w:rPr>
          <w:rFonts w:ascii="Times New Roman" w:hAnsi="Times New Roman" w:cs="Times New Roman"/>
          <w:color w:val="313131"/>
          <w:sz w:val="28"/>
          <w:szCs w:val="28"/>
        </w:rPr>
        <w:t>Ananta</w:t>
      </w:r>
      <w:proofErr w:type="spellEnd"/>
      <w:r w:rsidRPr="001B3EF1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B3EF1">
        <w:rPr>
          <w:rFonts w:ascii="Times New Roman" w:hAnsi="Times New Roman" w:cs="Times New Roman"/>
          <w:color w:val="313131"/>
          <w:sz w:val="28"/>
          <w:szCs w:val="28"/>
        </w:rPr>
        <w:t>Bijoy</w:t>
      </w:r>
      <w:proofErr w:type="spellEnd"/>
      <w:r w:rsidRPr="001B3EF1">
        <w:rPr>
          <w:rFonts w:ascii="Times New Roman" w:hAnsi="Times New Roman" w:cs="Times New Roman"/>
          <w:color w:val="313131"/>
          <w:sz w:val="28"/>
          <w:szCs w:val="28"/>
        </w:rPr>
        <w:t xml:space="preserve"> Das was killed by masked men</w:t>
      </w:r>
      <w:proofErr w:type="gramEnd"/>
      <w:r w:rsidRPr="001B3EF1">
        <w:rPr>
          <w:rFonts w:ascii="Times New Roman" w:hAnsi="Times New Roman" w:cs="Times New Roman"/>
          <w:color w:val="313131"/>
          <w:sz w:val="28"/>
          <w:szCs w:val="28"/>
        </w:rPr>
        <w:t xml:space="preserve"> with machetes in </w:t>
      </w:r>
      <w:proofErr w:type="spellStart"/>
      <w:r w:rsidRPr="001B3EF1">
        <w:rPr>
          <w:rFonts w:ascii="Times New Roman" w:hAnsi="Times New Roman" w:cs="Times New Roman"/>
          <w:color w:val="313131"/>
          <w:sz w:val="28"/>
          <w:szCs w:val="28"/>
        </w:rPr>
        <w:t>Sylhet</w:t>
      </w:r>
      <w:proofErr w:type="spellEnd"/>
      <w:r w:rsidRPr="001B3EF1">
        <w:rPr>
          <w:rFonts w:ascii="Times New Roman" w:hAnsi="Times New Roman" w:cs="Times New Roman"/>
          <w:color w:val="313131"/>
          <w:sz w:val="28"/>
          <w:szCs w:val="28"/>
        </w:rPr>
        <w:t>. He was said to have received death threats from Islamist extremists.</w:t>
      </w:r>
    </w:p>
    <w:p w14:paraId="7D9F54CF" w14:textId="77777777" w:rsidR="001B3EF1" w:rsidRPr="001B3EF1" w:rsidRDefault="001B3EF1" w:rsidP="001B3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3131"/>
          <w:sz w:val="28"/>
          <w:szCs w:val="28"/>
        </w:rPr>
      </w:pPr>
    </w:p>
    <w:p w14:paraId="79C30436" w14:textId="77777777" w:rsidR="001B3EF1" w:rsidRDefault="001B3EF1" w:rsidP="001B3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3131"/>
          <w:sz w:val="28"/>
          <w:szCs w:val="28"/>
        </w:rPr>
      </w:pPr>
      <w:r w:rsidRPr="001B3EF1">
        <w:rPr>
          <w:rFonts w:ascii="Times New Roman" w:hAnsi="Times New Roman" w:cs="Times New Roman"/>
          <w:color w:val="313131"/>
          <w:sz w:val="28"/>
          <w:szCs w:val="28"/>
        </w:rPr>
        <w:t xml:space="preserve">In March, another blogger, </w:t>
      </w:r>
      <w:proofErr w:type="spellStart"/>
      <w:r w:rsidRPr="001B3EF1">
        <w:rPr>
          <w:rFonts w:ascii="Times New Roman" w:hAnsi="Times New Roman" w:cs="Times New Roman"/>
          <w:color w:val="313131"/>
          <w:sz w:val="28"/>
          <w:szCs w:val="28"/>
        </w:rPr>
        <w:t>Washiqur</w:t>
      </w:r>
      <w:proofErr w:type="spellEnd"/>
      <w:r w:rsidRPr="001B3EF1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B3EF1">
        <w:rPr>
          <w:rFonts w:ascii="Times New Roman" w:hAnsi="Times New Roman" w:cs="Times New Roman"/>
          <w:color w:val="313131"/>
          <w:sz w:val="28"/>
          <w:szCs w:val="28"/>
        </w:rPr>
        <w:t>Rahman</w:t>
      </w:r>
      <w:proofErr w:type="spellEnd"/>
      <w:r w:rsidRPr="001B3EF1">
        <w:rPr>
          <w:rFonts w:ascii="Times New Roman" w:hAnsi="Times New Roman" w:cs="Times New Roman"/>
          <w:color w:val="313131"/>
          <w:sz w:val="28"/>
          <w:szCs w:val="28"/>
        </w:rPr>
        <w:t xml:space="preserve">, was hacked to death in Dhaka. Blogger </w:t>
      </w:r>
      <w:proofErr w:type="spellStart"/>
      <w:r w:rsidRPr="001B3EF1">
        <w:rPr>
          <w:rFonts w:ascii="Times New Roman" w:hAnsi="Times New Roman" w:cs="Times New Roman"/>
          <w:color w:val="313131"/>
          <w:sz w:val="28"/>
          <w:szCs w:val="28"/>
        </w:rPr>
        <w:t>Avijit</w:t>
      </w:r>
      <w:proofErr w:type="spellEnd"/>
      <w:r w:rsidRPr="001B3EF1">
        <w:rPr>
          <w:rFonts w:ascii="Times New Roman" w:hAnsi="Times New Roman" w:cs="Times New Roman"/>
          <w:color w:val="313131"/>
          <w:sz w:val="28"/>
          <w:szCs w:val="28"/>
        </w:rPr>
        <w:t xml:space="preserve"> Roy, who courted controversy by championing atheism and also tackling issues such as homosexuality, was killed in Dhaka in February.</w:t>
      </w:r>
    </w:p>
    <w:p w14:paraId="6485849B" w14:textId="77777777" w:rsidR="001B3EF1" w:rsidRPr="001B3EF1" w:rsidRDefault="001B3EF1" w:rsidP="001B3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3131"/>
          <w:sz w:val="28"/>
          <w:szCs w:val="28"/>
        </w:rPr>
      </w:pPr>
      <w:bookmarkStart w:id="0" w:name="_GoBack"/>
      <w:bookmarkEnd w:id="0"/>
    </w:p>
    <w:p w14:paraId="7406B2A7" w14:textId="498578F0" w:rsidR="001B3EF1" w:rsidRPr="001B3EF1" w:rsidRDefault="001B3EF1" w:rsidP="001B3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3131"/>
          <w:sz w:val="28"/>
          <w:szCs w:val="28"/>
        </w:rPr>
      </w:pPr>
      <w:r w:rsidRPr="001B3EF1">
        <w:rPr>
          <w:rFonts w:ascii="Times New Roman" w:hAnsi="Times New Roman" w:cs="Times New Roman"/>
          <w:color w:val="313131"/>
          <w:sz w:val="28"/>
          <w:szCs w:val="28"/>
        </w:rPr>
        <w:t>Bangladesh is officially secular but critics say the government is indifferent to attacks on bloggers by Islamist militants.</w:t>
      </w:r>
    </w:p>
    <w:p w14:paraId="1406E145" w14:textId="77777777" w:rsidR="001B3EF1" w:rsidRPr="001B3EF1" w:rsidRDefault="001B3EF1" w:rsidP="001B3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3131"/>
          <w:sz w:val="28"/>
          <w:szCs w:val="28"/>
        </w:rPr>
      </w:pPr>
    </w:p>
    <w:p w14:paraId="66FCC897" w14:textId="0AA82F5C" w:rsidR="001B3EF1" w:rsidRPr="001B3EF1" w:rsidRDefault="001B3EF1" w:rsidP="001B3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EF1">
        <w:rPr>
          <w:rFonts w:ascii="Times New Roman" w:hAnsi="Times New Roman" w:cs="Times New Roman"/>
          <w:color w:val="313131"/>
          <w:sz w:val="28"/>
          <w:szCs w:val="28"/>
        </w:rPr>
        <w:t xml:space="preserve">Two people have been arrested, but </w:t>
      </w:r>
      <w:proofErr w:type="gramStart"/>
      <w:r w:rsidRPr="001B3EF1">
        <w:rPr>
          <w:rFonts w:ascii="Times New Roman" w:hAnsi="Times New Roman" w:cs="Times New Roman"/>
          <w:color w:val="313131"/>
          <w:sz w:val="28"/>
          <w:szCs w:val="28"/>
        </w:rPr>
        <w:t>no-one</w:t>
      </w:r>
      <w:proofErr w:type="gramEnd"/>
      <w:r w:rsidRPr="001B3EF1">
        <w:rPr>
          <w:rFonts w:ascii="Times New Roman" w:hAnsi="Times New Roman" w:cs="Times New Roman"/>
          <w:color w:val="313131"/>
          <w:sz w:val="28"/>
          <w:szCs w:val="28"/>
        </w:rPr>
        <w:t xml:space="preserve"> charged, in connection with this year's killings, our correspondent adds.</w:t>
      </w:r>
    </w:p>
    <w:sectPr w:rsidR="001B3EF1" w:rsidRPr="001B3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3774C3F"/>
    <w:multiLevelType w:val="hybridMultilevel"/>
    <w:tmpl w:val="03006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329DF"/>
    <w:multiLevelType w:val="hybridMultilevel"/>
    <w:tmpl w:val="2D8CA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D4"/>
    <w:rsid w:val="00016890"/>
    <w:rsid w:val="00044FE1"/>
    <w:rsid w:val="0006191D"/>
    <w:rsid w:val="00065A45"/>
    <w:rsid w:val="00081E11"/>
    <w:rsid w:val="000A79F9"/>
    <w:rsid w:val="000F2A06"/>
    <w:rsid w:val="001318CB"/>
    <w:rsid w:val="00162124"/>
    <w:rsid w:val="00177703"/>
    <w:rsid w:val="001A787B"/>
    <w:rsid w:val="001B072A"/>
    <w:rsid w:val="001B3EF1"/>
    <w:rsid w:val="001E41BD"/>
    <w:rsid w:val="001E6D17"/>
    <w:rsid w:val="001F1633"/>
    <w:rsid w:val="00224D3C"/>
    <w:rsid w:val="002F303C"/>
    <w:rsid w:val="002F7438"/>
    <w:rsid w:val="002F755F"/>
    <w:rsid w:val="0034425E"/>
    <w:rsid w:val="003A1672"/>
    <w:rsid w:val="004342F9"/>
    <w:rsid w:val="00467283"/>
    <w:rsid w:val="00473A27"/>
    <w:rsid w:val="00485097"/>
    <w:rsid w:val="00491639"/>
    <w:rsid w:val="004E03BE"/>
    <w:rsid w:val="004F59A0"/>
    <w:rsid w:val="00503C06"/>
    <w:rsid w:val="005571D9"/>
    <w:rsid w:val="00573358"/>
    <w:rsid w:val="005B5471"/>
    <w:rsid w:val="005B7253"/>
    <w:rsid w:val="005D4F4A"/>
    <w:rsid w:val="00600093"/>
    <w:rsid w:val="00632EF7"/>
    <w:rsid w:val="006A7D40"/>
    <w:rsid w:val="006C038E"/>
    <w:rsid w:val="006C5D11"/>
    <w:rsid w:val="006D4E62"/>
    <w:rsid w:val="006E68B6"/>
    <w:rsid w:val="007125D3"/>
    <w:rsid w:val="00747F58"/>
    <w:rsid w:val="007760EA"/>
    <w:rsid w:val="007A09CD"/>
    <w:rsid w:val="007D3EA7"/>
    <w:rsid w:val="0082178A"/>
    <w:rsid w:val="00870620"/>
    <w:rsid w:val="008779BE"/>
    <w:rsid w:val="00885499"/>
    <w:rsid w:val="0089283D"/>
    <w:rsid w:val="008B1780"/>
    <w:rsid w:val="008C6D8F"/>
    <w:rsid w:val="008E2251"/>
    <w:rsid w:val="00922C8B"/>
    <w:rsid w:val="009425F7"/>
    <w:rsid w:val="00962A75"/>
    <w:rsid w:val="0098388D"/>
    <w:rsid w:val="009A0850"/>
    <w:rsid w:val="009C224F"/>
    <w:rsid w:val="009C3786"/>
    <w:rsid w:val="009C76F6"/>
    <w:rsid w:val="009D46EC"/>
    <w:rsid w:val="009F224F"/>
    <w:rsid w:val="00A22EA7"/>
    <w:rsid w:val="00A52C04"/>
    <w:rsid w:val="00A55D53"/>
    <w:rsid w:val="00A76BEE"/>
    <w:rsid w:val="00AF4036"/>
    <w:rsid w:val="00B35F7F"/>
    <w:rsid w:val="00B50B55"/>
    <w:rsid w:val="00BD6CB8"/>
    <w:rsid w:val="00BE2ED3"/>
    <w:rsid w:val="00C11E79"/>
    <w:rsid w:val="00C36511"/>
    <w:rsid w:val="00C55CEA"/>
    <w:rsid w:val="00C6130D"/>
    <w:rsid w:val="00C65757"/>
    <w:rsid w:val="00C8424C"/>
    <w:rsid w:val="00CA0CA8"/>
    <w:rsid w:val="00CB1F6C"/>
    <w:rsid w:val="00CD4C25"/>
    <w:rsid w:val="00D01643"/>
    <w:rsid w:val="00D26D9E"/>
    <w:rsid w:val="00D52AD9"/>
    <w:rsid w:val="00D95428"/>
    <w:rsid w:val="00DA66E0"/>
    <w:rsid w:val="00E97F06"/>
    <w:rsid w:val="00EA22D4"/>
    <w:rsid w:val="00F01C3A"/>
    <w:rsid w:val="00F23212"/>
    <w:rsid w:val="00FA4CA7"/>
    <w:rsid w:val="00FD3DAA"/>
    <w:rsid w:val="00FF410B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7C2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A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2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571D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A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2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571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63335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984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09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8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1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8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1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6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2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bbc.co.uk/programmes/p02xzfvc" TargetMode="Externa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Eli Steele</cp:lastModifiedBy>
  <cp:revision>2</cp:revision>
  <dcterms:created xsi:type="dcterms:W3CDTF">2015-08-07T18:42:00Z</dcterms:created>
  <dcterms:modified xsi:type="dcterms:W3CDTF">2015-08-07T18:42:00Z</dcterms:modified>
</cp:coreProperties>
</file>